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EE4" w:rsidRDefault="000B2EE4" w:rsidP="000B2EE4">
      <w:pPr>
        <w:spacing w:line="254" w:lineRule="exact"/>
        <w:ind w:firstLine="0"/>
        <w:rPr>
          <w:rFonts w:ascii="Arial" w:eastAsia="Times New Roman" w:hAnsi="Arial" w:cs="Times New Roman"/>
          <w:b/>
          <w:sz w:val="28"/>
          <w:lang w:eastAsia="en-US"/>
        </w:rPr>
      </w:pPr>
      <w:bookmarkStart w:id="0" w:name="_GoBack"/>
      <w:bookmarkEnd w:id="0"/>
    </w:p>
    <w:p w:rsidR="00CF384B" w:rsidRDefault="00CF384B" w:rsidP="000B2EE4">
      <w:pPr>
        <w:spacing w:line="254" w:lineRule="exact"/>
        <w:ind w:firstLine="0"/>
        <w:rPr>
          <w:rFonts w:ascii="Arial" w:eastAsia="Times New Roman" w:hAnsi="Arial" w:cs="Times New Roman"/>
          <w:b/>
          <w:sz w:val="28"/>
          <w:lang w:eastAsia="en-US"/>
        </w:rPr>
      </w:pPr>
    </w:p>
    <w:p w:rsidR="00456B50" w:rsidRDefault="00456B50" w:rsidP="000B2EE4">
      <w:pPr>
        <w:spacing w:line="254" w:lineRule="exact"/>
        <w:ind w:firstLine="0"/>
        <w:rPr>
          <w:rFonts w:ascii="Arial" w:eastAsia="Times New Roman" w:hAnsi="Arial" w:cs="Times New Roman"/>
          <w:b/>
          <w:sz w:val="28"/>
          <w:lang w:eastAsia="en-US"/>
        </w:rPr>
      </w:pPr>
    </w:p>
    <w:p w:rsidR="00456B50" w:rsidRPr="000B2EE4" w:rsidRDefault="00456B50" w:rsidP="000B2EE4">
      <w:pPr>
        <w:spacing w:line="254" w:lineRule="exact"/>
        <w:ind w:firstLine="0"/>
        <w:rPr>
          <w:rFonts w:ascii="Arial" w:eastAsia="Times New Roman" w:hAnsi="Arial" w:cs="Times New Roman"/>
          <w:b/>
          <w:sz w:val="28"/>
          <w:lang w:eastAsia="en-US"/>
        </w:rPr>
      </w:pPr>
    </w:p>
    <w:p w:rsidR="000B2EE4" w:rsidRDefault="000B2EE4" w:rsidP="000B2EE4">
      <w:pPr>
        <w:spacing w:line="254" w:lineRule="exact"/>
        <w:ind w:firstLine="0"/>
        <w:rPr>
          <w:rFonts w:ascii="Arial" w:eastAsia="Times New Roman" w:hAnsi="Arial" w:cs="Times New Roman"/>
          <w:b/>
          <w:sz w:val="28"/>
          <w:lang w:eastAsia="en-US"/>
        </w:rPr>
      </w:pPr>
    </w:p>
    <w:p w:rsidR="00456B50" w:rsidRPr="000B2EE4" w:rsidRDefault="00456B50" w:rsidP="000B2EE4">
      <w:pPr>
        <w:spacing w:line="254" w:lineRule="exact"/>
        <w:ind w:firstLine="0"/>
        <w:rPr>
          <w:rFonts w:ascii="Arial" w:eastAsia="Times New Roman" w:hAnsi="Arial" w:cs="Times New Roman"/>
          <w:b/>
          <w:sz w:val="28"/>
          <w:lang w:eastAsia="en-US"/>
        </w:rPr>
      </w:pPr>
    </w:p>
    <w:p w:rsidR="00DD5294" w:rsidRPr="00DD5294" w:rsidRDefault="00DD5294" w:rsidP="00DD5294">
      <w:pPr>
        <w:keepNext/>
        <w:spacing w:line="508" w:lineRule="exact"/>
        <w:ind w:firstLine="0"/>
        <w:jc w:val="center"/>
        <w:outlineLvl w:val="0"/>
        <w:rPr>
          <w:rFonts w:ascii="Calibri" w:eastAsia="Times New Roman" w:hAnsi="Calibri" w:cs="Calibri"/>
          <w:b/>
          <w:sz w:val="24"/>
          <w:lang w:eastAsia="en-US"/>
        </w:rPr>
      </w:pPr>
      <w:r w:rsidRPr="00DD5294">
        <w:rPr>
          <w:rFonts w:ascii="Calibri" w:eastAsia="Times New Roman" w:hAnsi="Calibri" w:cs="Calibri"/>
          <w:b/>
          <w:sz w:val="24"/>
          <w:lang w:eastAsia="en-US"/>
        </w:rPr>
        <w:t>IN THE DISTRICT COURT OF THE STATE OF WASHINGTON</w:t>
      </w:r>
    </w:p>
    <w:p w:rsidR="00DD5294" w:rsidRPr="00DD5294" w:rsidRDefault="00DD5294" w:rsidP="00DD5294">
      <w:pPr>
        <w:spacing w:after="160" w:line="259" w:lineRule="auto"/>
        <w:ind w:firstLine="0"/>
        <w:jc w:val="center"/>
        <w:rPr>
          <w:rFonts w:ascii="Calibri" w:eastAsia="Calibri" w:hAnsi="Calibri" w:cs="Calibri"/>
          <w:b/>
          <w:sz w:val="24"/>
          <w:szCs w:val="22"/>
          <w:lang w:eastAsia="en-US"/>
        </w:rPr>
      </w:pPr>
      <w:r w:rsidRPr="00DD5294">
        <w:rPr>
          <w:rFonts w:ascii="Calibri" w:eastAsia="Calibri" w:hAnsi="Calibri" w:cs="Calibri"/>
          <w:b/>
          <w:sz w:val="24"/>
          <w:szCs w:val="22"/>
          <w:lang w:eastAsia="en-US"/>
        </w:rPr>
        <w:t>IN AND FOR THE COUNTY OF BENTON</w:t>
      </w:r>
    </w:p>
    <w:tbl>
      <w:tblPr>
        <w:tblW w:w="9360" w:type="dxa"/>
        <w:tblBorders>
          <w:bottom w:val="single" w:sz="4" w:space="0" w:color="auto"/>
        </w:tblBorders>
        <w:tblLayout w:type="fixed"/>
        <w:tblCellMar>
          <w:left w:w="0" w:type="dxa"/>
          <w:right w:w="0" w:type="dxa"/>
        </w:tblCellMar>
        <w:tblLook w:val="0000" w:firstRow="0" w:lastRow="0" w:firstColumn="0" w:lastColumn="0" w:noHBand="0" w:noVBand="0"/>
      </w:tblPr>
      <w:tblGrid>
        <w:gridCol w:w="4542"/>
        <w:gridCol w:w="276"/>
        <w:gridCol w:w="4542"/>
      </w:tblGrid>
      <w:tr w:rsidR="00DD5294" w:rsidRPr="00DD5294" w:rsidTr="004B5525">
        <w:tc>
          <w:tcPr>
            <w:tcW w:w="4542" w:type="dxa"/>
          </w:tcPr>
          <w:p w:rsidR="00DD5294" w:rsidRPr="00DD5294" w:rsidRDefault="00DD5294" w:rsidP="00DD5294">
            <w:pPr>
              <w:spacing w:after="160" w:line="240" w:lineRule="auto"/>
              <w:ind w:firstLine="0"/>
              <w:rPr>
                <w:rFonts w:ascii="Calibri" w:eastAsia="Calibri" w:hAnsi="Calibri" w:cs="Calibri"/>
                <w:sz w:val="24"/>
                <w:szCs w:val="22"/>
                <w:lang w:eastAsia="en-US"/>
              </w:rPr>
            </w:pPr>
            <w:r w:rsidRPr="00DD5294">
              <w:rPr>
                <w:rFonts w:ascii="Calibri" w:eastAsia="Calibri" w:hAnsi="Calibri" w:cs="Calibri"/>
                <w:sz w:val="24"/>
                <w:szCs w:val="22"/>
                <w:lang w:eastAsia="en-US"/>
              </w:rPr>
              <w:fldChar w:fldCharType="begin">
                <w:ffData>
                  <w:name w:val="Text1"/>
                  <w:enabled/>
                  <w:calcOnExit w:val="0"/>
                  <w:textInput/>
                </w:ffData>
              </w:fldChar>
            </w:r>
            <w:bookmarkStart w:id="1" w:name="Text1"/>
            <w:r w:rsidRPr="00DD5294">
              <w:rPr>
                <w:rFonts w:ascii="Calibri" w:eastAsia="Calibri" w:hAnsi="Calibri" w:cs="Calibri"/>
                <w:sz w:val="24"/>
                <w:szCs w:val="22"/>
                <w:lang w:eastAsia="en-US"/>
              </w:rPr>
              <w:instrText xml:space="preserve"> FORMTEXT </w:instrText>
            </w:r>
            <w:r w:rsidRPr="00DD5294">
              <w:rPr>
                <w:rFonts w:ascii="Calibri" w:eastAsia="Calibri" w:hAnsi="Calibri" w:cs="Calibri"/>
                <w:sz w:val="24"/>
                <w:szCs w:val="22"/>
                <w:lang w:eastAsia="en-US"/>
              </w:rPr>
            </w:r>
            <w:r w:rsidRPr="00DD5294">
              <w:rPr>
                <w:rFonts w:ascii="Calibri" w:eastAsia="Calibri" w:hAnsi="Calibri" w:cs="Calibri"/>
                <w:sz w:val="24"/>
                <w:szCs w:val="22"/>
                <w:lang w:eastAsia="en-US"/>
              </w:rPr>
              <w:fldChar w:fldCharType="separate"/>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sz w:val="24"/>
                <w:szCs w:val="22"/>
                <w:lang w:eastAsia="en-US"/>
              </w:rPr>
              <w:fldChar w:fldCharType="end"/>
            </w:r>
            <w:bookmarkEnd w:id="1"/>
            <w:r w:rsidRPr="00DD5294">
              <w:rPr>
                <w:rFonts w:ascii="Calibri" w:eastAsia="Calibri" w:hAnsi="Calibri" w:cs="Calibri"/>
                <w:sz w:val="24"/>
                <w:szCs w:val="22"/>
                <w:lang w:eastAsia="en-US"/>
              </w:rPr>
              <w:t>,</w:t>
            </w:r>
          </w:p>
          <w:p w:rsidR="00DD5294" w:rsidRPr="00DD5294" w:rsidRDefault="00DD5294" w:rsidP="00DD5294">
            <w:pPr>
              <w:spacing w:after="160" w:line="240" w:lineRule="auto"/>
              <w:ind w:firstLine="0"/>
              <w:rPr>
                <w:rFonts w:ascii="Calibri" w:eastAsia="Calibri" w:hAnsi="Calibri" w:cs="Calibri"/>
                <w:sz w:val="24"/>
                <w:szCs w:val="22"/>
                <w:lang w:eastAsia="en-US"/>
              </w:rPr>
            </w:pPr>
            <w:r w:rsidRPr="00DD5294">
              <w:rPr>
                <w:rFonts w:ascii="Calibri" w:eastAsia="Calibri" w:hAnsi="Calibri" w:cs="Calibri"/>
                <w:sz w:val="24"/>
                <w:szCs w:val="22"/>
                <w:lang w:eastAsia="en-US"/>
              </w:rPr>
              <w:tab/>
            </w:r>
            <w:r w:rsidRPr="00DD5294">
              <w:rPr>
                <w:rFonts w:ascii="Calibri" w:eastAsia="Calibri" w:hAnsi="Calibri" w:cs="Calibri"/>
                <w:sz w:val="24"/>
                <w:szCs w:val="22"/>
                <w:lang w:eastAsia="en-US"/>
              </w:rPr>
              <w:tab/>
              <w:t>Plaintiff,</w:t>
            </w:r>
          </w:p>
          <w:p w:rsidR="00DD5294" w:rsidRPr="00DD5294" w:rsidRDefault="00DD5294" w:rsidP="00DD5294">
            <w:pPr>
              <w:spacing w:after="120" w:line="508" w:lineRule="exact"/>
              <w:ind w:firstLine="0"/>
              <w:rPr>
                <w:rFonts w:ascii="Calibri" w:eastAsia="Times New Roman" w:hAnsi="Calibri" w:cs="Calibri"/>
                <w:lang w:eastAsia="en-US"/>
              </w:rPr>
            </w:pPr>
            <w:r w:rsidRPr="00DD5294">
              <w:rPr>
                <w:rFonts w:ascii="Calibri" w:eastAsia="Times New Roman" w:hAnsi="Calibri" w:cs="Calibri"/>
                <w:lang w:eastAsia="en-US"/>
              </w:rPr>
              <w:tab/>
              <w:t>v.</w:t>
            </w:r>
          </w:p>
          <w:p w:rsidR="00DD5294" w:rsidRPr="00DD5294" w:rsidRDefault="00DD5294" w:rsidP="00DD5294">
            <w:pPr>
              <w:spacing w:after="160" w:line="240" w:lineRule="auto"/>
              <w:ind w:firstLine="0"/>
              <w:rPr>
                <w:rFonts w:ascii="Calibri" w:eastAsia="Calibri" w:hAnsi="Calibri" w:cs="Calibri"/>
                <w:sz w:val="24"/>
                <w:szCs w:val="22"/>
                <w:lang w:eastAsia="en-US"/>
              </w:rPr>
            </w:pPr>
            <w:r w:rsidRPr="00DD5294">
              <w:rPr>
                <w:rFonts w:ascii="Calibri" w:eastAsia="Calibri" w:hAnsi="Calibri" w:cs="Calibri"/>
                <w:sz w:val="24"/>
                <w:szCs w:val="22"/>
                <w:lang w:eastAsia="en-US"/>
              </w:rPr>
              <w:fldChar w:fldCharType="begin">
                <w:ffData>
                  <w:name w:val="Text2"/>
                  <w:enabled/>
                  <w:calcOnExit w:val="0"/>
                  <w:textInput/>
                </w:ffData>
              </w:fldChar>
            </w:r>
            <w:bookmarkStart w:id="2" w:name="Text2"/>
            <w:r w:rsidRPr="00DD5294">
              <w:rPr>
                <w:rFonts w:ascii="Calibri" w:eastAsia="Calibri" w:hAnsi="Calibri" w:cs="Calibri"/>
                <w:sz w:val="24"/>
                <w:szCs w:val="22"/>
                <w:lang w:eastAsia="en-US"/>
              </w:rPr>
              <w:instrText xml:space="preserve"> FORMTEXT </w:instrText>
            </w:r>
            <w:r w:rsidRPr="00DD5294">
              <w:rPr>
                <w:rFonts w:ascii="Calibri" w:eastAsia="Calibri" w:hAnsi="Calibri" w:cs="Calibri"/>
                <w:sz w:val="24"/>
                <w:szCs w:val="22"/>
                <w:lang w:eastAsia="en-US"/>
              </w:rPr>
            </w:r>
            <w:r w:rsidRPr="00DD5294">
              <w:rPr>
                <w:rFonts w:ascii="Calibri" w:eastAsia="Calibri" w:hAnsi="Calibri" w:cs="Calibri"/>
                <w:sz w:val="24"/>
                <w:szCs w:val="22"/>
                <w:lang w:eastAsia="en-US"/>
              </w:rPr>
              <w:fldChar w:fldCharType="separate"/>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noProof/>
                <w:sz w:val="24"/>
                <w:szCs w:val="22"/>
                <w:lang w:eastAsia="en-US"/>
              </w:rPr>
              <w:t> </w:t>
            </w:r>
            <w:r w:rsidRPr="00DD5294">
              <w:rPr>
                <w:rFonts w:ascii="Calibri" w:eastAsia="Calibri" w:hAnsi="Calibri" w:cs="Calibri"/>
                <w:sz w:val="24"/>
                <w:szCs w:val="22"/>
                <w:lang w:eastAsia="en-US"/>
              </w:rPr>
              <w:fldChar w:fldCharType="end"/>
            </w:r>
            <w:bookmarkEnd w:id="2"/>
            <w:r w:rsidRPr="00DD5294">
              <w:rPr>
                <w:rFonts w:ascii="Calibri" w:eastAsia="Calibri" w:hAnsi="Calibri" w:cs="Calibri"/>
                <w:sz w:val="24"/>
                <w:szCs w:val="22"/>
                <w:lang w:eastAsia="en-US"/>
              </w:rPr>
              <w:t>,</w:t>
            </w:r>
          </w:p>
          <w:p w:rsidR="00DD5294" w:rsidRPr="00DD5294" w:rsidRDefault="00DD5294" w:rsidP="00DD5294">
            <w:pPr>
              <w:spacing w:after="160" w:line="240" w:lineRule="auto"/>
              <w:ind w:firstLine="0"/>
              <w:rPr>
                <w:rFonts w:ascii="Calibri" w:eastAsia="Calibri" w:hAnsi="Calibri" w:cs="Calibri"/>
                <w:sz w:val="24"/>
                <w:szCs w:val="22"/>
                <w:lang w:eastAsia="en-US"/>
              </w:rPr>
            </w:pPr>
            <w:r w:rsidRPr="00DD5294">
              <w:rPr>
                <w:rFonts w:ascii="Calibri" w:eastAsia="Calibri" w:hAnsi="Calibri" w:cs="Calibri"/>
                <w:sz w:val="24"/>
                <w:szCs w:val="22"/>
                <w:lang w:eastAsia="en-US"/>
              </w:rPr>
              <w:tab/>
            </w:r>
            <w:r w:rsidRPr="00DD5294">
              <w:rPr>
                <w:rFonts w:ascii="Calibri" w:eastAsia="Calibri" w:hAnsi="Calibri" w:cs="Calibri"/>
                <w:sz w:val="24"/>
                <w:szCs w:val="22"/>
                <w:lang w:eastAsia="en-US"/>
              </w:rPr>
              <w:tab/>
              <w:t>Defendant</w:t>
            </w:r>
          </w:p>
        </w:tc>
        <w:tc>
          <w:tcPr>
            <w:tcW w:w="276" w:type="dxa"/>
          </w:tcPr>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w:t>
            </w:r>
          </w:p>
        </w:tc>
        <w:tc>
          <w:tcPr>
            <w:tcW w:w="4542" w:type="dxa"/>
          </w:tcPr>
          <w:p w:rsidR="00DD5294" w:rsidRPr="00DD5294" w:rsidRDefault="00DD5294" w:rsidP="00DD5294">
            <w:pPr>
              <w:spacing w:line="254" w:lineRule="exact"/>
              <w:ind w:firstLine="0"/>
              <w:rPr>
                <w:rFonts w:ascii="Calibri" w:eastAsia="Times New Roman" w:hAnsi="Calibri" w:cs="Calibri"/>
                <w:sz w:val="24"/>
                <w:lang w:eastAsia="en-US"/>
              </w:rPr>
            </w:pPr>
            <w:r w:rsidRPr="00DD5294">
              <w:rPr>
                <w:rFonts w:ascii="Calibri" w:eastAsia="Times New Roman" w:hAnsi="Calibri" w:cs="Calibri"/>
                <w:sz w:val="24"/>
                <w:lang w:eastAsia="en-US"/>
              </w:rPr>
              <w:t xml:space="preserve">Case No.: </w:t>
            </w:r>
            <w:r w:rsidRPr="00DD5294">
              <w:rPr>
                <w:rFonts w:ascii="Calibri" w:eastAsia="Times New Roman" w:hAnsi="Calibri" w:cs="Calibri"/>
                <w:sz w:val="24"/>
                <w:lang w:eastAsia="en-US"/>
              </w:rPr>
              <w:fldChar w:fldCharType="begin">
                <w:ffData>
                  <w:name w:val="Text3"/>
                  <w:enabled/>
                  <w:calcOnExit w:val="0"/>
                  <w:textInput/>
                </w:ffData>
              </w:fldChar>
            </w:r>
            <w:bookmarkStart w:id="3" w:name="Text3"/>
            <w:r w:rsidRPr="00DD5294">
              <w:rPr>
                <w:rFonts w:ascii="Calibri" w:eastAsia="Times New Roman" w:hAnsi="Calibri" w:cs="Calibri"/>
                <w:sz w:val="24"/>
                <w:lang w:eastAsia="en-US"/>
              </w:rPr>
              <w:instrText xml:space="preserve"> FORMTEXT </w:instrText>
            </w:r>
            <w:r w:rsidRPr="00DD5294">
              <w:rPr>
                <w:rFonts w:ascii="Calibri" w:eastAsia="Times New Roman" w:hAnsi="Calibri" w:cs="Calibri"/>
                <w:sz w:val="24"/>
                <w:lang w:eastAsia="en-US"/>
              </w:rPr>
            </w:r>
            <w:r w:rsidRPr="00DD5294">
              <w:rPr>
                <w:rFonts w:ascii="Calibri" w:eastAsia="Times New Roman" w:hAnsi="Calibri" w:cs="Calibri"/>
                <w:sz w:val="24"/>
                <w:lang w:eastAsia="en-US"/>
              </w:rPr>
              <w:fldChar w:fldCharType="separate"/>
            </w:r>
            <w:r w:rsidRPr="00DD5294">
              <w:rPr>
                <w:rFonts w:ascii="Calibri" w:eastAsia="Times New Roman" w:hAnsi="Calibri" w:cs="Calibri"/>
                <w:noProof/>
                <w:sz w:val="24"/>
                <w:lang w:eastAsia="en-US"/>
              </w:rPr>
              <w:t> </w:t>
            </w:r>
            <w:r w:rsidRPr="00DD5294">
              <w:rPr>
                <w:rFonts w:ascii="Calibri" w:eastAsia="Times New Roman" w:hAnsi="Calibri" w:cs="Calibri"/>
                <w:noProof/>
                <w:sz w:val="24"/>
                <w:lang w:eastAsia="en-US"/>
              </w:rPr>
              <w:t> </w:t>
            </w:r>
            <w:r w:rsidRPr="00DD5294">
              <w:rPr>
                <w:rFonts w:ascii="Calibri" w:eastAsia="Times New Roman" w:hAnsi="Calibri" w:cs="Calibri"/>
                <w:noProof/>
                <w:sz w:val="24"/>
                <w:lang w:eastAsia="en-US"/>
              </w:rPr>
              <w:t> </w:t>
            </w:r>
            <w:r w:rsidRPr="00DD5294">
              <w:rPr>
                <w:rFonts w:ascii="Calibri" w:eastAsia="Times New Roman" w:hAnsi="Calibri" w:cs="Calibri"/>
                <w:noProof/>
                <w:sz w:val="24"/>
                <w:lang w:eastAsia="en-US"/>
              </w:rPr>
              <w:t> </w:t>
            </w:r>
            <w:r w:rsidRPr="00DD5294">
              <w:rPr>
                <w:rFonts w:ascii="Calibri" w:eastAsia="Times New Roman" w:hAnsi="Calibri" w:cs="Calibri"/>
                <w:noProof/>
                <w:sz w:val="24"/>
                <w:lang w:eastAsia="en-US"/>
              </w:rPr>
              <w:t> </w:t>
            </w:r>
            <w:r w:rsidRPr="00DD5294">
              <w:rPr>
                <w:rFonts w:ascii="Calibri" w:eastAsia="Times New Roman" w:hAnsi="Calibri" w:cs="Calibri"/>
                <w:sz w:val="24"/>
                <w:lang w:eastAsia="en-US"/>
              </w:rPr>
              <w:fldChar w:fldCharType="end"/>
            </w:r>
            <w:bookmarkEnd w:id="3"/>
          </w:p>
          <w:p w:rsidR="00DD5294" w:rsidRPr="00DD5294" w:rsidRDefault="00DD5294" w:rsidP="00DD5294">
            <w:pPr>
              <w:spacing w:line="254" w:lineRule="exact"/>
              <w:ind w:firstLine="0"/>
              <w:rPr>
                <w:rFonts w:ascii="Calibri" w:eastAsia="Times New Roman" w:hAnsi="Calibri" w:cs="Calibri"/>
                <w:sz w:val="24"/>
                <w:lang w:eastAsia="en-US"/>
              </w:rPr>
            </w:pPr>
          </w:p>
          <w:p w:rsidR="00DD5294" w:rsidRPr="00DD5294" w:rsidRDefault="00DD5294" w:rsidP="00DD5294">
            <w:pPr>
              <w:spacing w:line="254" w:lineRule="exact"/>
              <w:ind w:firstLine="0"/>
              <w:rPr>
                <w:rFonts w:ascii="Calibri" w:eastAsia="Times New Roman" w:hAnsi="Calibri" w:cs="Calibri"/>
                <w:sz w:val="24"/>
                <w:lang w:eastAsia="en-US"/>
              </w:rPr>
            </w:pPr>
          </w:p>
          <w:p w:rsidR="00DD5294" w:rsidRPr="00DD5294" w:rsidRDefault="00DD5294" w:rsidP="00DD5294">
            <w:pPr>
              <w:spacing w:after="160" w:line="259" w:lineRule="auto"/>
              <w:ind w:firstLine="0"/>
              <w:rPr>
                <w:rFonts w:ascii="Calibri" w:eastAsia="Calibri" w:hAnsi="Calibri" w:cs="Times New Roman"/>
                <w:sz w:val="24"/>
                <w:szCs w:val="24"/>
                <w:lang w:eastAsia="en-US"/>
              </w:rPr>
            </w:pPr>
          </w:p>
          <w:p w:rsidR="00DD5294" w:rsidRPr="00DD5294" w:rsidRDefault="00DD5294" w:rsidP="00DD5294">
            <w:pPr>
              <w:spacing w:after="160" w:line="259" w:lineRule="auto"/>
              <w:ind w:firstLine="0"/>
              <w:rPr>
                <w:rFonts w:ascii="Calibri" w:eastAsia="Calibri" w:hAnsi="Calibri" w:cs="Times New Roman"/>
                <w:i/>
                <w:iCs/>
                <w:sz w:val="24"/>
                <w:szCs w:val="24"/>
                <w:lang w:eastAsia="en-US"/>
              </w:rPr>
            </w:pPr>
            <w:r w:rsidRPr="00DD5294">
              <w:rPr>
                <w:rFonts w:ascii="Calibri" w:eastAsia="Calibri" w:hAnsi="Calibri" w:cs="Times New Roman"/>
                <w:sz w:val="24"/>
                <w:szCs w:val="24"/>
                <w:lang w:eastAsia="en-US"/>
              </w:rPr>
              <w:t>MOTION AND ORDER TO Stay lmposition of Sentence Pending Appeal (RALJ 4.3)</w:t>
            </w:r>
          </w:p>
          <w:p w:rsidR="00DD5294" w:rsidRPr="00DD5294" w:rsidRDefault="00DD5294" w:rsidP="00DD5294">
            <w:pPr>
              <w:spacing w:line="254" w:lineRule="exact"/>
              <w:ind w:firstLine="0"/>
              <w:rPr>
                <w:rFonts w:ascii="Calibri" w:eastAsia="Times New Roman" w:hAnsi="Calibri" w:cs="Calibri"/>
                <w:sz w:val="24"/>
                <w:lang w:eastAsia="en-US"/>
              </w:rPr>
            </w:pPr>
          </w:p>
        </w:tc>
      </w:tr>
    </w:tbl>
    <w:p w:rsidR="00DD5294" w:rsidRPr="00DD5294" w:rsidRDefault="00DD5294" w:rsidP="00DD5294">
      <w:pPr>
        <w:spacing w:after="160" w:line="259" w:lineRule="auto"/>
        <w:ind w:firstLine="0"/>
        <w:rPr>
          <w:rFonts w:ascii="Calibri" w:eastAsia="Calibri" w:hAnsi="Calibri" w:cs="Times New Roman"/>
          <w:sz w:val="22"/>
          <w:szCs w:val="22"/>
          <w:lang w:eastAsia="en-US"/>
        </w:rPr>
      </w:pPr>
      <w:r w:rsidRPr="00DD5294">
        <w:rPr>
          <w:rFonts w:ascii="Calibri" w:eastAsia="Calibri" w:hAnsi="Calibri" w:cs="Times New Roman"/>
          <w:b/>
          <w:bCs/>
          <w:sz w:val="22"/>
          <w:szCs w:val="22"/>
          <w:lang w:eastAsia="en-US"/>
        </w:rPr>
        <w:t>MOTION</w:t>
      </w:r>
    </w:p>
    <w:p w:rsidR="00DD5294" w:rsidRPr="00DD5294" w:rsidRDefault="00DD5294" w:rsidP="00DD5294">
      <w:pPr>
        <w:ind w:firstLine="0"/>
        <w:rPr>
          <w:rFonts w:ascii="Calibri" w:eastAsia="Calibri" w:hAnsi="Calibri" w:cs="Times New Roman"/>
          <w:sz w:val="22"/>
          <w:szCs w:val="22"/>
          <w:lang w:eastAsia="en-US"/>
        </w:rPr>
      </w:pPr>
      <w:r w:rsidRPr="00DD5294">
        <w:rPr>
          <w:rFonts w:ascii="Calibri" w:eastAsia="Calibri" w:hAnsi="Calibri" w:cs="Times New Roman"/>
          <w:sz w:val="22"/>
          <w:szCs w:val="22"/>
          <w:lang w:eastAsia="en-US"/>
        </w:rPr>
        <w:tab/>
        <w:t xml:space="preserve">Defendant, by and through attorney of record, Caleb DiPeso, hereby moves this honorable court to stay the enforcement of the judgment and sentence entered on </w:t>
      </w:r>
      <w:r w:rsidRPr="00DD5294">
        <w:rPr>
          <w:rFonts w:ascii="Calibri" w:eastAsia="Calibri" w:hAnsi="Calibri" w:cs="Times New Roman"/>
          <w:sz w:val="22"/>
          <w:szCs w:val="22"/>
          <w:lang w:eastAsia="en-US"/>
        </w:rPr>
        <w:fldChar w:fldCharType="begin">
          <w:ffData>
            <w:name w:val="Text4"/>
            <w:enabled/>
            <w:calcOnExit w:val="0"/>
            <w:textInput/>
          </w:ffData>
        </w:fldChar>
      </w:r>
      <w:bookmarkStart w:id="4" w:name="Text4"/>
      <w:r w:rsidRPr="00DD5294">
        <w:rPr>
          <w:rFonts w:ascii="Calibri" w:eastAsia="Calibri" w:hAnsi="Calibri" w:cs="Times New Roman"/>
          <w:sz w:val="22"/>
          <w:szCs w:val="22"/>
          <w:lang w:eastAsia="en-US"/>
        </w:rPr>
        <w:instrText xml:space="preserve"> FORMTEXT </w:instrText>
      </w:r>
      <w:r w:rsidRPr="00DD5294">
        <w:rPr>
          <w:rFonts w:ascii="Calibri" w:eastAsia="Calibri" w:hAnsi="Calibri" w:cs="Times New Roman"/>
          <w:sz w:val="22"/>
          <w:szCs w:val="22"/>
          <w:lang w:eastAsia="en-US"/>
        </w:rPr>
      </w:r>
      <w:r w:rsidRPr="00DD5294">
        <w:rPr>
          <w:rFonts w:ascii="Calibri" w:eastAsia="Calibri" w:hAnsi="Calibri" w:cs="Times New Roman"/>
          <w:sz w:val="22"/>
          <w:szCs w:val="22"/>
          <w:lang w:eastAsia="en-US"/>
        </w:rPr>
        <w:fldChar w:fldCharType="separate"/>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sz w:val="22"/>
          <w:szCs w:val="22"/>
          <w:lang w:eastAsia="en-US"/>
        </w:rPr>
        <w:fldChar w:fldCharType="end"/>
      </w:r>
      <w:bookmarkEnd w:id="4"/>
      <w:r w:rsidRPr="00DD5294">
        <w:rPr>
          <w:rFonts w:ascii="Calibri" w:eastAsia="Calibri" w:hAnsi="Calibri" w:cs="Times New Roman"/>
          <w:sz w:val="22"/>
          <w:szCs w:val="22"/>
          <w:lang w:eastAsia="en-US"/>
        </w:rPr>
        <w:t>, 20</w:t>
      </w:r>
      <w:r w:rsidRPr="00DD5294">
        <w:rPr>
          <w:rFonts w:ascii="Calibri" w:eastAsia="Calibri" w:hAnsi="Calibri" w:cs="Times New Roman"/>
          <w:sz w:val="22"/>
          <w:szCs w:val="22"/>
          <w:lang w:eastAsia="en-US"/>
        </w:rPr>
        <w:fldChar w:fldCharType="begin">
          <w:ffData>
            <w:name w:val="Text6"/>
            <w:enabled/>
            <w:calcOnExit w:val="0"/>
            <w:textInput/>
          </w:ffData>
        </w:fldChar>
      </w:r>
      <w:bookmarkStart w:id="5" w:name="Text6"/>
      <w:r w:rsidRPr="00DD5294">
        <w:rPr>
          <w:rFonts w:ascii="Calibri" w:eastAsia="Calibri" w:hAnsi="Calibri" w:cs="Times New Roman"/>
          <w:sz w:val="22"/>
          <w:szCs w:val="22"/>
          <w:lang w:eastAsia="en-US"/>
        </w:rPr>
        <w:instrText xml:space="preserve"> FORMTEXT </w:instrText>
      </w:r>
      <w:r w:rsidRPr="00DD5294">
        <w:rPr>
          <w:rFonts w:ascii="Calibri" w:eastAsia="Calibri" w:hAnsi="Calibri" w:cs="Times New Roman"/>
          <w:sz w:val="22"/>
          <w:szCs w:val="22"/>
          <w:lang w:eastAsia="en-US"/>
        </w:rPr>
      </w:r>
      <w:r w:rsidRPr="00DD5294">
        <w:rPr>
          <w:rFonts w:ascii="Calibri" w:eastAsia="Calibri" w:hAnsi="Calibri" w:cs="Times New Roman"/>
          <w:sz w:val="22"/>
          <w:szCs w:val="22"/>
          <w:lang w:eastAsia="en-US"/>
        </w:rPr>
        <w:fldChar w:fldCharType="separate"/>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sz w:val="22"/>
          <w:szCs w:val="22"/>
          <w:lang w:eastAsia="en-US"/>
        </w:rPr>
        <w:fldChar w:fldCharType="end"/>
      </w:r>
      <w:bookmarkEnd w:id="5"/>
      <w:r w:rsidRPr="00DD5294">
        <w:rPr>
          <w:rFonts w:ascii="Calibri" w:eastAsia="Calibri" w:hAnsi="Calibri" w:cs="Times New Roman"/>
          <w:sz w:val="22"/>
          <w:szCs w:val="22"/>
          <w:lang w:eastAsia="en-US"/>
        </w:rPr>
        <w:t xml:space="preserve"> pending appeal, and to release defendant on condition of no criminal violations.</w:t>
      </w:r>
    </w:p>
    <w:p w:rsidR="00DD5294" w:rsidRPr="00DD5294" w:rsidRDefault="00DD5294" w:rsidP="00DD5294">
      <w:pPr>
        <w:ind w:firstLine="0"/>
        <w:rPr>
          <w:rFonts w:ascii="Calibri" w:eastAsia="Calibri" w:hAnsi="Calibri" w:cs="Times New Roman"/>
          <w:sz w:val="22"/>
          <w:szCs w:val="22"/>
          <w:lang w:eastAsia="en-US"/>
        </w:rPr>
      </w:pPr>
      <w:r w:rsidRPr="00DD5294">
        <w:rPr>
          <w:rFonts w:ascii="Calibri" w:eastAsia="Calibri" w:hAnsi="Calibri" w:cs="Times New Roman"/>
          <w:sz w:val="22"/>
          <w:szCs w:val="22"/>
          <w:lang w:eastAsia="en-US"/>
        </w:rPr>
        <w:tab/>
        <w:t xml:space="preserve"> Dated this _______ day of __________________________20</w:t>
      </w:r>
      <w:r w:rsidRPr="00DD5294">
        <w:rPr>
          <w:rFonts w:ascii="Calibri" w:eastAsia="Calibri" w:hAnsi="Calibri" w:cs="Times New Roman"/>
          <w:sz w:val="22"/>
          <w:szCs w:val="22"/>
          <w:lang w:eastAsia="en-US"/>
        </w:rPr>
        <w:fldChar w:fldCharType="begin">
          <w:ffData>
            <w:name w:val="Text5"/>
            <w:enabled/>
            <w:calcOnExit w:val="0"/>
            <w:textInput/>
          </w:ffData>
        </w:fldChar>
      </w:r>
      <w:bookmarkStart w:id="6" w:name="Text5"/>
      <w:r w:rsidRPr="00DD5294">
        <w:rPr>
          <w:rFonts w:ascii="Calibri" w:eastAsia="Calibri" w:hAnsi="Calibri" w:cs="Times New Roman"/>
          <w:sz w:val="22"/>
          <w:szCs w:val="22"/>
          <w:lang w:eastAsia="en-US"/>
        </w:rPr>
        <w:instrText xml:space="preserve"> FORMTEXT </w:instrText>
      </w:r>
      <w:r w:rsidRPr="00DD5294">
        <w:rPr>
          <w:rFonts w:ascii="Calibri" w:eastAsia="Calibri" w:hAnsi="Calibri" w:cs="Times New Roman"/>
          <w:sz w:val="22"/>
          <w:szCs w:val="22"/>
          <w:lang w:eastAsia="en-US"/>
        </w:rPr>
      </w:r>
      <w:r w:rsidRPr="00DD5294">
        <w:rPr>
          <w:rFonts w:ascii="Calibri" w:eastAsia="Calibri" w:hAnsi="Calibri" w:cs="Times New Roman"/>
          <w:sz w:val="22"/>
          <w:szCs w:val="22"/>
          <w:lang w:eastAsia="en-US"/>
        </w:rPr>
        <w:fldChar w:fldCharType="separate"/>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sz w:val="22"/>
          <w:szCs w:val="22"/>
          <w:lang w:eastAsia="en-US"/>
        </w:rPr>
        <w:fldChar w:fldCharType="end"/>
      </w:r>
      <w:bookmarkEnd w:id="6"/>
      <w:r w:rsidRPr="00DD5294">
        <w:rPr>
          <w:rFonts w:ascii="Calibri" w:eastAsia="Calibri" w:hAnsi="Calibri" w:cs="Times New Roman"/>
          <w:sz w:val="22"/>
          <w:szCs w:val="22"/>
          <w:lang w:eastAsia="en-US"/>
        </w:rPr>
        <w:t>.</w:t>
      </w:r>
    </w:p>
    <w:p w:rsidR="00DD5294" w:rsidRPr="00DD5294" w:rsidRDefault="00DD5294" w:rsidP="00DD5294">
      <w:pPr>
        <w:spacing w:line="240" w:lineRule="auto"/>
        <w:ind w:firstLine="0"/>
        <w:rPr>
          <w:rFonts w:ascii="Calibri" w:eastAsia="Calibri" w:hAnsi="Calibri" w:cs="Times New Roman"/>
          <w:sz w:val="22"/>
          <w:szCs w:val="22"/>
          <w:lang w:eastAsia="en-US"/>
        </w:rPr>
      </w:pP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t>_______________________________________</w:t>
      </w:r>
    </w:p>
    <w:p w:rsidR="00DD5294" w:rsidRPr="00DD5294" w:rsidRDefault="00DD5294" w:rsidP="00DD5294">
      <w:pPr>
        <w:spacing w:line="240" w:lineRule="auto"/>
        <w:ind w:firstLine="0"/>
        <w:rPr>
          <w:rFonts w:ascii="Calibri" w:eastAsia="Calibri" w:hAnsi="Calibri" w:cs="Times New Roman"/>
          <w:sz w:val="22"/>
          <w:szCs w:val="22"/>
          <w:lang w:eastAsia="en-US"/>
        </w:rPr>
      </w:pP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tab/>
      </w:r>
      <w:r w:rsidRPr="00DD5294">
        <w:rPr>
          <w:rFonts w:ascii="Calibri" w:eastAsia="Calibri" w:hAnsi="Calibri" w:cs="Times New Roman"/>
          <w:sz w:val="22"/>
          <w:szCs w:val="22"/>
          <w:lang w:eastAsia="en-US"/>
        </w:rPr>
        <w:fldChar w:fldCharType="begin">
          <w:ffData>
            <w:name w:val="Text7"/>
            <w:enabled/>
            <w:calcOnExit w:val="0"/>
            <w:textInput/>
          </w:ffData>
        </w:fldChar>
      </w:r>
      <w:bookmarkStart w:id="7" w:name="Text7"/>
      <w:r w:rsidRPr="00DD5294">
        <w:rPr>
          <w:rFonts w:ascii="Calibri" w:eastAsia="Calibri" w:hAnsi="Calibri" w:cs="Times New Roman"/>
          <w:sz w:val="22"/>
          <w:szCs w:val="22"/>
          <w:lang w:eastAsia="en-US"/>
        </w:rPr>
        <w:instrText xml:space="preserve"> FORMTEXT </w:instrText>
      </w:r>
      <w:r w:rsidRPr="00DD5294">
        <w:rPr>
          <w:rFonts w:ascii="Calibri" w:eastAsia="Calibri" w:hAnsi="Calibri" w:cs="Times New Roman"/>
          <w:sz w:val="22"/>
          <w:szCs w:val="22"/>
          <w:lang w:eastAsia="en-US"/>
        </w:rPr>
      </w:r>
      <w:r w:rsidRPr="00DD5294">
        <w:rPr>
          <w:rFonts w:ascii="Calibri" w:eastAsia="Calibri" w:hAnsi="Calibri" w:cs="Times New Roman"/>
          <w:sz w:val="22"/>
          <w:szCs w:val="22"/>
          <w:lang w:eastAsia="en-US"/>
        </w:rPr>
        <w:fldChar w:fldCharType="separate"/>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sz w:val="22"/>
          <w:szCs w:val="22"/>
          <w:lang w:eastAsia="en-US"/>
        </w:rPr>
        <w:fldChar w:fldCharType="end"/>
      </w:r>
      <w:bookmarkEnd w:id="7"/>
      <w:r w:rsidRPr="00DD5294">
        <w:rPr>
          <w:rFonts w:ascii="Calibri" w:eastAsia="Calibri" w:hAnsi="Calibri" w:cs="Times New Roman"/>
          <w:sz w:val="22"/>
          <w:szCs w:val="22"/>
          <w:lang w:eastAsia="en-US"/>
        </w:rPr>
        <w:t xml:space="preserve"> , WSBA #</w:t>
      </w:r>
      <w:r w:rsidRPr="00DD5294">
        <w:rPr>
          <w:rFonts w:ascii="Calibri" w:eastAsia="Calibri" w:hAnsi="Calibri" w:cs="Times New Roman"/>
          <w:sz w:val="22"/>
          <w:szCs w:val="22"/>
          <w:lang w:eastAsia="en-US"/>
        </w:rPr>
        <w:fldChar w:fldCharType="begin">
          <w:ffData>
            <w:name w:val="Text8"/>
            <w:enabled/>
            <w:calcOnExit w:val="0"/>
            <w:textInput/>
          </w:ffData>
        </w:fldChar>
      </w:r>
      <w:bookmarkStart w:id="8" w:name="Text8"/>
      <w:r w:rsidRPr="00DD5294">
        <w:rPr>
          <w:rFonts w:ascii="Calibri" w:eastAsia="Calibri" w:hAnsi="Calibri" w:cs="Times New Roman"/>
          <w:sz w:val="22"/>
          <w:szCs w:val="22"/>
          <w:lang w:eastAsia="en-US"/>
        </w:rPr>
        <w:instrText xml:space="preserve"> FORMTEXT </w:instrText>
      </w:r>
      <w:r w:rsidRPr="00DD5294">
        <w:rPr>
          <w:rFonts w:ascii="Calibri" w:eastAsia="Calibri" w:hAnsi="Calibri" w:cs="Times New Roman"/>
          <w:sz w:val="22"/>
          <w:szCs w:val="22"/>
          <w:lang w:eastAsia="en-US"/>
        </w:rPr>
      </w:r>
      <w:r w:rsidRPr="00DD5294">
        <w:rPr>
          <w:rFonts w:ascii="Calibri" w:eastAsia="Calibri" w:hAnsi="Calibri" w:cs="Times New Roman"/>
          <w:sz w:val="22"/>
          <w:szCs w:val="22"/>
          <w:lang w:eastAsia="en-US"/>
        </w:rPr>
        <w:fldChar w:fldCharType="separate"/>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noProof/>
          <w:sz w:val="22"/>
          <w:szCs w:val="22"/>
          <w:lang w:eastAsia="en-US"/>
        </w:rPr>
        <w:t> </w:t>
      </w:r>
      <w:r w:rsidRPr="00DD5294">
        <w:rPr>
          <w:rFonts w:ascii="Calibri" w:eastAsia="Calibri" w:hAnsi="Calibri" w:cs="Times New Roman"/>
          <w:sz w:val="22"/>
          <w:szCs w:val="22"/>
          <w:lang w:eastAsia="en-US"/>
        </w:rPr>
        <w:fldChar w:fldCharType="end"/>
      </w:r>
      <w:bookmarkEnd w:id="8"/>
    </w:p>
    <w:p w:rsidR="00DD5294" w:rsidRPr="00DD5294" w:rsidRDefault="00DD5294" w:rsidP="00DD5294">
      <w:pPr>
        <w:spacing w:line="240" w:lineRule="auto"/>
        <w:ind w:firstLine="0"/>
        <w:rPr>
          <w:rFonts w:ascii="Calibri" w:eastAsia="Calibri" w:hAnsi="Calibri" w:cs="Times New Roman"/>
          <w:sz w:val="22"/>
          <w:szCs w:val="22"/>
          <w:lang w:eastAsia="en-US"/>
        </w:rPr>
      </w:pPr>
    </w:p>
    <w:p w:rsidR="00DD5294" w:rsidRPr="00DD5294" w:rsidRDefault="00DD5294" w:rsidP="00DD5294">
      <w:pPr>
        <w:spacing w:line="240" w:lineRule="auto"/>
        <w:ind w:firstLine="0"/>
        <w:rPr>
          <w:rFonts w:ascii="Calibri" w:eastAsia="Calibri" w:hAnsi="Calibri" w:cs="Times New Roman"/>
          <w:b/>
          <w:sz w:val="22"/>
          <w:szCs w:val="22"/>
          <w:lang w:eastAsia="en-US"/>
        </w:rPr>
      </w:pPr>
      <w:r w:rsidRPr="00DD5294">
        <w:rPr>
          <w:rFonts w:ascii="Calibri" w:eastAsia="Calibri" w:hAnsi="Calibri" w:cs="Times New Roman"/>
          <w:b/>
          <w:sz w:val="22"/>
          <w:szCs w:val="22"/>
          <w:lang w:eastAsia="en-US"/>
        </w:rPr>
        <w:t>ORDER</w:t>
      </w:r>
    </w:p>
    <w:p w:rsidR="00DD5294" w:rsidRPr="00DD5294" w:rsidRDefault="00DD5294" w:rsidP="00DD5294">
      <w:pPr>
        <w:spacing w:line="240" w:lineRule="auto"/>
        <w:ind w:firstLine="0"/>
        <w:rPr>
          <w:rFonts w:ascii="Calibri" w:eastAsia="Calibri" w:hAnsi="Calibri" w:cs="Times New Roman"/>
          <w:sz w:val="22"/>
          <w:szCs w:val="22"/>
          <w:lang w:eastAsia="en-US"/>
        </w:rPr>
      </w:pPr>
    </w:p>
    <w:p w:rsidR="00DD5294" w:rsidRDefault="00DD5294" w:rsidP="00DD5294">
      <w:pPr>
        <w:ind w:firstLine="0"/>
        <w:rPr>
          <w:rFonts w:ascii="Calibri" w:eastAsia="Calibri" w:hAnsi="Calibri" w:cs="Times New Roman"/>
          <w:sz w:val="22"/>
          <w:szCs w:val="22"/>
          <w:lang w:eastAsia="en-US"/>
        </w:rPr>
      </w:pPr>
      <w:r>
        <w:rPr>
          <w:rFonts w:ascii="Calibri" w:eastAsia="Calibri" w:hAnsi="Calibri" w:cs="Times New Roman"/>
          <w:sz w:val="22"/>
          <w:szCs w:val="22"/>
          <w:lang w:eastAsia="en-US"/>
        </w:rPr>
        <w:tab/>
        <w:t>The Court hereby:</w:t>
      </w:r>
    </w:p>
    <w:p w:rsidR="00DD5294" w:rsidRDefault="00DD5294" w:rsidP="00DD5294">
      <w:pPr>
        <w:ind w:firstLine="0"/>
        <w:rPr>
          <w:rFonts w:ascii="Calibri" w:eastAsia="Calibri" w:hAnsi="Calibri" w:cs="Times New Roman"/>
          <w:sz w:val="22"/>
          <w:szCs w:val="22"/>
          <w:lang w:eastAsia="en-US"/>
        </w:rPr>
      </w:pPr>
      <w:r>
        <w:rPr>
          <w:rFonts w:ascii="Calibri" w:eastAsia="Calibri" w:hAnsi="Calibri" w:cs="Times New Roman"/>
          <w:sz w:val="22"/>
          <w:szCs w:val="22"/>
          <w:lang w:eastAsia="en-US"/>
        </w:rPr>
        <w:tab/>
      </w:r>
      <w:r w:rsidR="004C022F">
        <w:rPr>
          <w:rFonts w:ascii="Calibri" w:eastAsia="Calibri" w:hAnsi="Calibri" w:cs="Times New Roman"/>
          <w:sz w:val="22"/>
          <w:szCs w:val="22"/>
          <w:lang w:eastAsia="en-US"/>
        </w:rPr>
        <w:t>[     ]</w:t>
      </w:r>
      <w:r>
        <w:rPr>
          <w:rFonts w:ascii="Calibri" w:eastAsia="Calibri" w:hAnsi="Calibri" w:cs="Times New Roman"/>
          <w:sz w:val="22"/>
          <w:szCs w:val="22"/>
          <w:lang w:eastAsia="en-US"/>
        </w:rPr>
        <w:t xml:space="preserve"> Grants the defendant’s motion and the referenced judgment and sentence shall be stayed pending defendant’s appeal pursuant to the Rules of Appeal for Courts of Limited Jurisdiction. Furthermore, defendant shall be released upon the posting of an appeal bond in the amount of ________ and on the further condition that he or she commit no criminal violations while on release.</w:t>
      </w:r>
    </w:p>
    <w:p w:rsidR="004C022F" w:rsidRDefault="004C022F" w:rsidP="00DD5294">
      <w:pPr>
        <w:ind w:firstLine="0"/>
        <w:rPr>
          <w:rFonts w:ascii="Calibri" w:eastAsia="Calibri" w:hAnsi="Calibri" w:cs="Times New Roman"/>
          <w:sz w:val="22"/>
          <w:szCs w:val="22"/>
          <w:lang w:eastAsia="en-US"/>
        </w:rPr>
      </w:pPr>
      <w:r>
        <w:rPr>
          <w:rFonts w:ascii="Calibri" w:eastAsia="Calibri" w:hAnsi="Calibri" w:cs="Times New Roman"/>
          <w:sz w:val="22"/>
          <w:szCs w:val="22"/>
          <w:lang w:eastAsia="en-US"/>
        </w:rPr>
        <w:lastRenderedPageBreak/>
        <w:tab/>
        <w:t>[    ] Denies the defendant’s motion and the referenced judgment and sentence shall be imposed forwith.</w:t>
      </w:r>
    </w:p>
    <w:p w:rsidR="004C022F" w:rsidRDefault="004C022F" w:rsidP="00DD5294">
      <w:pPr>
        <w:ind w:firstLine="0"/>
        <w:rPr>
          <w:rFonts w:ascii="Calibri" w:eastAsia="Calibri" w:hAnsi="Calibri" w:cs="Times New Roman"/>
          <w:sz w:val="22"/>
          <w:szCs w:val="22"/>
          <w:lang w:eastAsia="en-US"/>
        </w:rPr>
      </w:pPr>
    </w:p>
    <w:p w:rsidR="004C022F" w:rsidRDefault="004C022F" w:rsidP="004C022F">
      <w:pPr>
        <w:spacing w:line="240" w:lineRule="auto"/>
        <w:ind w:firstLine="0"/>
        <w:rPr>
          <w:rFonts w:ascii="Calibri" w:eastAsia="Calibri" w:hAnsi="Calibri" w:cs="Times New Roman"/>
          <w:sz w:val="22"/>
          <w:szCs w:val="22"/>
          <w:lang w:eastAsia="en-US"/>
        </w:rPr>
      </w:pPr>
      <w:r>
        <w:rPr>
          <w:rFonts w:ascii="Calibri" w:eastAsia="Calibri" w:hAnsi="Calibri" w:cs="Times New Roman"/>
          <w:sz w:val="22"/>
          <w:szCs w:val="22"/>
          <w:lang w:eastAsia="en-US"/>
        </w:rPr>
        <w:tab/>
      </w:r>
      <w:r>
        <w:rPr>
          <w:rFonts w:ascii="Calibri" w:eastAsia="Calibri" w:hAnsi="Calibri" w:cs="Times New Roman"/>
          <w:sz w:val="22"/>
          <w:szCs w:val="22"/>
          <w:lang w:eastAsia="en-US"/>
        </w:rPr>
        <w:tab/>
      </w:r>
      <w:r>
        <w:rPr>
          <w:rFonts w:ascii="Calibri" w:eastAsia="Calibri" w:hAnsi="Calibri" w:cs="Times New Roman"/>
          <w:sz w:val="22"/>
          <w:szCs w:val="22"/>
          <w:lang w:eastAsia="en-US"/>
        </w:rPr>
        <w:tab/>
      </w:r>
      <w:r>
        <w:rPr>
          <w:rFonts w:ascii="Calibri" w:eastAsia="Calibri" w:hAnsi="Calibri" w:cs="Times New Roman"/>
          <w:sz w:val="22"/>
          <w:szCs w:val="22"/>
          <w:lang w:eastAsia="en-US"/>
        </w:rPr>
        <w:tab/>
        <w:t>____________________________________</w:t>
      </w:r>
    </w:p>
    <w:p w:rsidR="004C022F" w:rsidRDefault="004C022F" w:rsidP="004C022F">
      <w:pPr>
        <w:spacing w:line="240" w:lineRule="auto"/>
        <w:ind w:firstLine="0"/>
        <w:rPr>
          <w:rFonts w:ascii="Calibri" w:eastAsia="Calibri" w:hAnsi="Calibri" w:cs="Times New Roman"/>
          <w:sz w:val="22"/>
          <w:szCs w:val="22"/>
          <w:lang w:eastAsia="en-US"/>
        </w:rPr>
      </w:pPr>
      <w:r>
        <w:rPr>
          <w:rFonts w:ascii="Calibri" w:eastAsia="Calibri" w:hAnsi="Calibri" w:cs="Times New Roman"/>
          <w:sz w:val="22"/>
          <w:szCs w:val="22"/>
          <w:lang w:eastAsia="en-US"/>
        </w:rPr>
        <w:tab/>
      </w:r>
      <w:r>
        <w:rPr>
          <w:rFonts w:ascii="Calibri" w:eastAsia="Calibri" w:hAnsi="Calibri" w:cs="Times New Roman"/>
          <w:sz w:val="22"/>
          <w:szCs w:val="22"/>
          <w:lang w:eastAsia="en-US"/>
        </w:rPr>
        <w:tab/>
      </w:r>
      <w:r>
        <w:rPr>
          <w:rFonts w:ascii="Calibri" w:eastAsia="Calibri" w:hAnsi="Calibri" w:cs="Times New Roman"/>
          <w:sz w:val="22"/>
          <w:szCs w:val="22"/>
          <w:lang w:eastAsia="en-US"/>
        </w:rPr>
        <w:tab/>
      </w:r>
      <w:r>
        <w:rPr>
          <w:rFonts w:ascii="Calibri" w:eastAsia="Calibri" w:hAnsi="Calibri" w:cs="Times New Roman"/>
          <w:sz w:val="22"/>
          <w:szCs w:val="22"/>
          <w:lang w:eastAsia="en-US"/>
        </w:rPr>
        <w:tab/>
        <w:t>DISTRICT COURT JUDGE</w:t>
      </w:r>
    </w:p>
    <w:p w:rsidR="00DD5294" w:rsidRDefault="00DD5294" w:rsidP="00DD5294">
      <w:pPr>
        <w:spacing w:line="240" w:lineRule="auto"/>
        <w:ind w:firstLine="0"/>
        <w:rPr>
          <w:rFonts w:ascii="Calibri" w:eastAsia="Calibri" w:hAnsi="Calibri" w:cs="Times New Roman"/>
          <w:sz w:val="22"/>
          <w:szCs w:val="22"/>
          <w:lang w:eastAsia="en-US"/>
        </w:rPr>
      </w:pPr>
    </w:p>
    <w:p w:rsidR="00DD5294" w:rsidRPr="00DD5294" w:rsidRDefault="00DD5294" w:rsidP="00DD5294">
      <w:pPr>
        <w:spacing w:line="240" w:lineRule="auto"/>
        <w:ind w:firstLine="0"/>
        <w:rPr>
          <w:rFonts w:ascii="Calibri" w:eastAsia="Calibri" w:hAnsi="Calibri" w:cs="Times New Roman"/>
          <w:sz w:val="22"/>
          <w:szCs w:val="22"/>
          <w:lang w:eastAsia="en-US"/>
        </w:rPr>
      </w:pPr>
    </w:p>
    <w:p w:rsidR="000B2EE4" w:rsidRPr="000B2EE4" w:rsidRDefault="000B2EE4" w:rsidP="00DD5294">
      <w:pPr>
        <w:keepNext/>
        <w:spacing w:line="508" w:lineRule="exact"/>
        <w:ind w:firstLine="0"/>
        <w:jc w:val="center"/>
        <w:outlineLvl w:val="0"/>
        <w:rPr>
          <w:rFonts w:ascii="Arial" w:eastAsia="Times New Roman" w:hAnsi="Arial" w:cs="Times New Roman"/>
          <w:b/>
          <w:sz w:val="28"/>
          <w:lang w:eastAsia="en-US"/>
        </w:rPr>
      </w:pPr>
    </w:p>
    <w:sectPr w:rsidR="000B2EE4" w:rsidRPr="000B2EE4">
      <w:headerReference w:type="default" r:id="rId8"/>
      <w:footerReference w:type="default" r:id="rId9"/>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952" w:rsidRDefault="00147952">
      <w:r>
        <w:separator/>
      </w:r>
    </w:p>
    <w:p w:rsidR="00147952" w:rsidRDefault="00147952"/>
  </w:endnote>
  <w:endnote w:type="continuationSeparator" w:id="0">
    <w:p w:rsidR="00147952" w:rsidRDefault="00147952">
      <w:r>
        <w:continuationSeparator/>
      </w:r>
    </w:p>
    <w:p w:rsidR="00147952" w:rsidRDefault="0014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E4" w:rsidRDefault="00CF384B" w:rsidP="000B2EE4">
    <w:pPr>
      <w:pStyle w:val="SingleSpacing"/>
      <w:ind w:right="360"/>
      <w:rPr>
        <w:b/>
      </w:rPr>
    </w:pPr>
    <w:r>
      <w:rPr>
        <w:b/>
      </w:rPr>
      <w:t xml:space="preserve">MOTION &amp; ORDER TO </w:t>
    </w:r>
    <w:r w:rsidR="00DD5294">
      <w:rPr>
        <w:b/>
      </w:rPr>
      <w:t>STAY IMPOSITION OF SENTENCE</w:t>
    </w:r>
    <w:r w:rsidR="000B2EE4">
      <w:rPr>
        <w:b/>
      </w:rPr>
      <w:t xml:space="preserve"> – Page </w:t>
    </w:r>
    <w:r w:rsidR="000B2EE4" w:rsidRPr="000B2EE4">
      <w:rPr>
        <w:b/>
      </w:rPr>
      <w:fldChar w:fldCharType="begin"/>
    </w:r>
    <w:r w:rsidR="000B2EE4" w:rsidRPr="000B2EE4">
      <w:rPr>
        <w:b/>
      </w:rPr>
      <w:instrText xml:space="preserve"> PAGE   \* MERGEFORMAT </w:instrText>
    </w:r>
    <w:r w:rsidR="000B2EE4" w:rsidRPr="000B2EE4">
      <w:rPr>
        <w:b/>
      </w:rPr>
      <w:fldChar w:fldCharType="separate"/>
    </w:r>
    <w:r w:rsidR="000B2EE4" w:rsidRPr="000B2EE4">
      <w:rPr>
        <w:b/>
        <w:noProof/>
      </w:rPr>
      <w:t>1</w:t>
    </w:r>
    <w:r w:rsidR="000B2EE4" w:rsidRPr="000B2EE4">
      <w:rPr>
        <w:b/>
        <w:noProof/>
      </w:rPr>
      <w:fldChar w:fldCharType="end"/>
    </w:r>
  </w:p>
  <w:p w:rsidR="000B2EE4" w:rsidRPr="000B2EE4" w:rsidRDefault="000B2EE4" w:rsidP="000B2EE4">
    <w:pPr>
      <w:pStyle w:val="SingleSpacing"/>
      <w:ind w:right="360"/>
      <w:rPr>
        <w:b/>
      </w:rPr>
    </w:pPr>
    <w:r w:rsidRPr="000B2EE4">
      <w:rPr>
        <w:b/>
      </w:rPr>
      <w:tab/>
    </w:r>
    <w:r w:rsidRPr="000B2EE4">
      <w:rPr>
        <w:b/>
      </w:rPr>
      <w:tab/>
    </w:r>
    <w:r w:rsidRPr="000B2EE4">
      <w:rPr>
        <w:b/>
      </w:rPr>
      <w:tab/>
    </w:r>
    <w:r w:rsidRPr="000B2EE4">
      <w:rPr>
        <w:b/>
      </w:rPr>
      <w:tab/>
    </w:r>
    <w:r w:rsidRPr="000B2EE4">
      <w:rPr>
        <w:b/>
      </w:rPr>
      <w:tab/>
    </w:r>
    <w:r w:rsidRPr="000B2EE4">
      <w:rPr>
        <w:b/>
      </w:rPr>
      <w:tab/>
    </w:r>
    <w:r w:rsidRPr="000B2EE4">
      <w:rPr>
        <w:b/>
      </w:rPr>
      <w:tab/>
    </w:r>
  </w:p>
  <w:p w:rsidR="000B2EE4" w:rsidRDefault="000B2EE4" w:rsidP="000B2EE4">
    <w:pPr>
      <w:pStyle w:val="SingleSpacing"/>
      <w:ind w:right="360"/>
    </w:pPr>
    <w:r>
      <w:t>Benton County Office of Public Defense</w:t>
    </w:r>
  </w:p>
  <w:p w:rsidR="000B2EE4" w:rsidRDefault="000B2EE4" w:rsidP="000B2EE4">
    <w:pPr>
      <w:pStyle w:val="SingleSpacing"/>
    </w:pPr>
    <w:r>
      <w:t>7122 West Okanogan Place, Building A</w:t>
    </w:r>
  </w:p>
  <w:p w:rsidR="000B2EE4" w:rsidRDefault="000B2EE4" w:rsidP="000B2EE4">
    <w:pPr>
      <w:pStyle w:val="SingleSpacing"/>
    </w:pPr>
    <w:r>
      <w:t>Kennewick, WA 99336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952" w:rsidRDefault="00147952">
      <w:r>
        <w:separator/>
      </w:r>
    </w:p>
    <w:p w:rsidR="00147952" w:rsidRDefault="00147952"/>
  </w:footnote>
  <w:footnote w:type="continuationSeparator" w:id="0">
    <w:p w:rsidR="00147952" w:rsidRDefault="00147952">
      <w:r>
        <w:continuationSeparator/>
      </w:r>
    </w:p>
    <w:p w:rsidR="00147952" w:rsidRDefault="00147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E74" w:rsidRPr="000B2EE4" w:rsidRDefault="00FE2E3F">
    <w:pPr>
      <w:rPr>
        <w:color w:val="FFFFFF"/>
      </w:rPr>
    </w:pPr>
    <w:r w:rsidRPr="000B2EE4">
      <w:rPr>
        <w:noProof/>
        <w:color w:val="FFFFFF"/>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A80AE09"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sidRPr="000B2EE4">
      <w:rPr>
        <w:noProof/>
        <w:color w:val="FFFFFF"/>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ES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E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MgosRKHAgAAFgUAAA4AAAAAAAAAAAAAAAAALgIAAGRycy9lMm9Eb2MueG1sUEsBAi0AFAAGAAgA&#10;AAAhAO1jqW/eAAAACwEAAA8AAAAAAAAAAAAAAAAA4QQAAGRycy9kb3ducmV2LnhtbFBLBQYAAAAA&#10;BAAEAPMAAADsBQAAAAA=&#10;" stroked="f">
              <v:textbox inset="0,0,0,0">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D62432"/>
    <w:multiLevelType w:val="hybridMultilevel"/>
    <w:tmpl w:val="9A7AEA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97684"/>
    <w:multiLevelType w:val="hybridMultilevel"/>
    <w:tmpl w:val="F61C5C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52"/>
    <w:rsid w:val="000B2EE4"/>
    <w:rsid w:val="00147952"/>
    <w:rsid w:val="001D62EE"/>
    <w:rsid w:val="0022340C"/>
    <w:rsid w:val="002659FD"/>
    <w:rsid w:val="00282EFB"/>
    <w:rsid w:val="00396944"/>
    <w:rsid w:val="003A2162"/>
    <w:rsid w:val="003A65EA"/>
    <w:rsid w:val="003F04FC"/>
    <w:rsid w:val="00441EBC"/>
    <w:rsid w:val="00456B50"/>
    <w:rsid w:val="00474407"/>
    <w:rsid w:val="004C022F"/>
    <w:rsid w:val="00574CE6"/>
    <w:rsid w:val="00663196"/>
    <w:rsid w:val="006E2BD1"/>
    <w:rsid w:val="0071462B"/>
    <w:rsid w:val="007357F6"/>
    <w:rsid w:val="0083608B"/>
    <w:rsid w:val="00895FB1"/>
    <w:rsid w:val="008C20DE"/>
    <w:rsid w:val="008C5774"/>
    <w:rsid w:val="009918DE"/>
    <w:rsid w:val="009B5E7E"/>
    <w:rsid w:val="009F0E74"/>
    <w:rsid w:val="00A82765"/>
    <w:rsid w:val="00A90E8B"/>
    <w:rsid w:val="00AE557D"/>
    <w:rsid w:val="00CF384B"/>
    <w:rsid w:val="00DB2AB5"/>
    <w:rsid w:val="00DD5294"/>
    <w:rsid w:val="00F62912"/>
    <w:rsid w:val="00F66859"/>
    <w:rsid w:val="00F7343F"/>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A914A3D-671A-45C6-9A12-D0FA1044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semiHidden/>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SingleSpacing">
    <w:name w:val="Single Spacing"/>
    <w:basedOn w:val="Normal"/>
    <w:rsid w:val="000B2EE4"/>
    <w:pPr>
      <w:spacing w:line="254" w:lineRule="exact"/>
      <w:ind w:firstLine="0"/>
    </w:pPr>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Appeal%20Forms\TEMPLATE%20-%20RALJ%20Motion%20&amp;%20Order%20Stay%20Sentence.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71EA-4E46-49A5-B7DA-095F998E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RALJ Motion &amp; Order Stay Sentence.dotx</Template>
  <TotalTime>0</TotalTime>
  <Pages>2</Pages>
  <Words>183</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Hsu</dc:creator>
  <cp:lastModifiedBy>Eric Hsu</cp:lastModifiedBy>
  <cp:revision>1</cp:revision>
  <dcterms:created xsi:type="dcterms:W3CDTF">2020-01-08T00:16:00Z</dcterms:created>
  <dcterms:modified xsi:type="dcterms:W3CDTF">2020-01-08T00:16:00Z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